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17" w:rsidRDefault="00AE6817" w:rsidP="00AE6817">
      <w:pPr>
        <w:widowControl w:val="0"/>
        <w:jc w:val="center"/>
        <w:rPr>
          <w:sz w:val="32"/>
          <w:szCs w:val="32"/>
          <w14:ligatures w14:val="none"/>
        </w:rPr>
      </w:pPr>
      <w:bookmarkStart w:id="0" w:name="_GoBack"/>
      <w:bookmarkEnd w:id="0"/>
      <w:r>
        <w:rPr>
          <w:sz w:val="32"/>
          <w:szCs w:val="32"/>
          <w14:ligatures w14:val="none"/>
        </w:rPr>
        <w:t>REGISTRATION FOR THE WELLESLEY POLICE DEPARTMENT</w:t>
      </w:r>
    </w:p>
    <w:p w:rsidR="00AE6817" w:rsidRDefault="00AE6817" w:rsidP="00AE6817">
      <w:pPr>
        <w:widowControl w:val="0"/>
        <w:jc w:val="center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CITIZEN POLICE ACADEMY </w:t>
      </w:r>
    </w:p>
    <w:p w:rsidR="00AE6817" w:rsidRDefault="00CB1881" w:rsidP="00AE6817">
      <w:pPr>
        <w:widowControl w:val="0"/>
        <w:jc w:val="center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MARCH 20, 2019 TO MAY 22, 2019</w:t>
      </w:r>
    </w:p>
    <w:p w:rsidR="00D71080" w:rsidRDefault="00D71080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32"/>
          <w:szCs w:val="32"/>
          <w14:ligatures w14:val="none"/>
        </w:rPr>
        <w:t xml:space="preserve">6:30 P.M. TO 8:30 P.M. </w:t>
      </w:r>
    </w:p>
    <w:p w:rsidR="00AE6817" w:rsidRDefault="00AE6817" w:rsidP="00AE681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E6817" w:rsidRDefault="00AE6817" w:rsidP="00AE6817">
      <w:pPr>
        <w:widowControl w:val="0"/>
        <w:rPr>
          <w14:ligatures w14:val="none"/>
        </w:rPr>
      </w:pPr>
      <w:r>
        <w:rPr>
          <w:sz w:val="24"/>
          <w:szCs w:val="24"/>
          <w14:ligatures w14:val="none"/>
        </w:rPr>
        <w:t>If you are interested in attending, please complete the attached application form and mail it to:</w:t>
      </w:r>
    </w:p>
    <w:p w:rsidR="00AE6817" w:rsidRDefault="00AE6817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Wellesley Police Department</w:t>
      </w:r>
    </w:p>
    <w:p w:rsidR="00AE6817" w:rsidRDefault="00AE6817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Citizen Police Academy</w:t>
      </w:r>
    </w:p>
    <w:p w:rsidR="00AE6817" w:rsidRDefault="00AE6817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485 Washington Street</w:t>
      </w:r>
    </w:p>
    <w:p w:rsidR="00AE6817" w:rsidRDefault="00AE6817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Wellesley, MA 02482</w:t>
      </w:r>
    </w:p>
    <w:p w:rsidR="00F22FB5" w:rsidRDefault="00F22FB5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or</w:t>
      </w:r>
    </w:p>
    <w:p w:rsidR="00F22FB5" w:rsidRDefault="00F22FB5" w:rsidP="00AE6817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Email the completed application to: </w:t>
      </w:r>
      <w:hyperlink r:id="rId8" w:history="1">
        <w:r w:rsidRPr="00124FF2">
          <w:rPr>
            <w:rStyle w:val="Hyperlink"/>
            <w:sz w:val="24"/>
            <w:szCs w:val="24"/>
            <w14:ligatures w14:val="none"/>
          </w:rPr>
          <w:t>mcleary@wellesleyma.gov</w:t>
        </w:r>
      </w:hyperlink>
      <w:r>
        <w:rPr>
          <w:sz w:val="24"/>
          <w:szCs w:val="24"/>
          <w14:ligatures w14:val="none"/>
        </w:rPr>
        <w:t xml:space="preserve"> or mwall@wellesleyma.gov.</w:t>
      </w:r>
    </w:p>
    <w:p w:rsidR="00AE6817" w:rsidRDefault="00AE6817" w:rsidP="00AE681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Classes are limited to 25 students per session.  Applicants will be notified of their acceptance a week prior to the start date.</w:t>
      </w:r>
    </w:p>
    <w:p w:rsidR="00AE6817" w:rsidRDefault="00AE6817" w:rsidP="00AE6817">
      <w:pPr>
        <w:widowControl w:val="0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APPLICATION FORM</w:t>
      </w:r>
    </w:p>
    <w:p w:rsidR="00AE6817" w:rsidRDefault="00AE6817" w:rsidP="00AE6817">
      <w:pPr>
        <w:widowControl w:val="0"/>
        <w:jc w:val="center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(Form may be copied for additional applicants.)</w:t>
      </w:r>
    </w:p>
    <w:p w:rsidR="00AE6817" w:rsidRDefault="00AE6817" w:rsidP="00AE6817">
      <w:pPr>
        <w:widowControl w:val="0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PLEASE PRINT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Name_________________________________________________________________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Address_______________________________________________________________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Apt.#_________________________________________________________________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lastRenderedPageBreak/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Town_________________________________________________________________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Zip___________________________________________________________________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Phone</w:t>
      </w:r>
      <w:r w:rsidR="00F22FB5">
        <w:rPr>
          <w:sz w:val="24"/>
          <w:szCs w:val="24"/>
          <w14:ligatures w14:val="none"/>
        </w:rPr>
        <w:t>__</w:t>
      </w:r>
      <w:r>
        <w:rPr>
          <w:sz w:val="24"/>
          <w:szCs w:val="24"/>
          <w14:ligatures w14:val="none"/>
        </w:rPr>
        <w:t>______________________________________________________________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Date of Birth___________________________________________________________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Social Security No.______________________________________________________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Email Address: _________________________________________________________</w:t>
      </w:r>
    </w:p>
    <w:p w:rsidR="00AE6817" w:rsidRDefault="00AE6817" w:rsidP="00AE681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I give the Wellesley Police Department authority to conduct a criminal history records check.</w:t>
      </w: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Signature____________________________________________________________________</w:t>
      </w: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:rsidR="00AE6817" w:rsidRDefault="00AE6817" w:rsidP="00AE6817">
      <w:pPr>
        <w:widowControl w:val="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Date________________________________________________________________________</w:t>
      </w:r>
    </w:p>
    <w:p w:rsidR="00AE6817" w:rsidRDefault="00AE6817" w:rsidP="00AE681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E6817" w:rsidRDefault="00AE6817" w:rsidP="00AE6817"/>
    <w:p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17"/>
    <w:rsid w:val="003518D4"/>
    <w:rsid w:val="003D077F"/>
    <w:rsid w:val="00645252"/>
    <w:rsid w:val="006D3D74"/>
    <w:rsid w:val="00A9204E"/>
    <w:rsid w:val="00AE6817"/>
    <w:rsid w:val="00CB1881"/>
    <w:rsid w:val="00D71080"/>
    <w:rsid w:val="00F2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D477B-3740-4386-9F8D-37EEE738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817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kern w:val="0"/>
      <w:sz w:val="32"/>
      <w:szCs w:val="32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kern w:val="0"/>
      <w:sz w:val="26"/>
      <w:szCs w:val="26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kern w:val="0"/>
      <w:sz w:val="22"/>
      <w:szCs w:val="22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kern w:val="0"/>
      <w:sz w:val="22"/>
      <w:szCs w:val="22"/>
      <w14:ligatures w14:val="none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14:ligatures w14:val="none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2"/>
      <w:szCs w:val="22"/>
      <w14:ligatures w14:val="none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2"/>
      <w:szCs w:val="21"/>
      <w14:ligatures w14:val="none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2"/>
      <w:szCs w:val="21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14:ligatures w14:val="none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kern w:val="0"/>
      <w:sz w:val="22"/>
      <w:szCs w:val="22"/>
      <w14:ligatures w14:val="none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0"/>
      <w:sz w:val="22"/>
      <w:szCs w:val="18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eastAsiaTheme="minorHAnsi" w:hAnsi="Segoe UI" w:cs="Segoe UI"/>
      <w:color w:val="auto"/>
      <w:kern w:val="0"/>
      <w:sz w:val="22"/>
      <w:szCs w:val="18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kern w:val="0"/>
      <w:sz w:val="22"/>
      <w:szCs w:val="22"/>
      <w14:ligatures w14:val="none"/>
      <w14:cntxtAlts w14:val="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eastAsiaTheme="minorHAnsi" w:hAnsiTheme="minorHAnsi" w:cstheme="minorBidi"/>
      <w:color w:val="auto"/>
      <w:kern w:val="0"/>
      <w:sz w:val="22"/>
      <w:szCs w:val="16"/>
      <w14:ligatures w14:val="none"/>
      <w14:cntxtAlts w14:val="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eastAsiaTheme="minorHAnsi" w:hAnsiTheme="minorHAnsi" w:cstheme="minorBidi"/>
      <w:color w:val="auto"/>
      <w:kern w:val="0"/>
      <w:sz w:val="22"/>
      <w:szCs w:val="1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eastAsiaTheme="minorHAnsi" w:hAnsiTheme="minorHAnsi" w:cstheme="minorBidi"/>
      <w:color w:val="auto"/>
      <w:kern w:val="0"/>
      <w:sz w:val="22"/>
      <w14:ligatures w14:val="none"/>
      <w14:cntxtAlts w14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eastAsiaTheme="minorHAnsi" w:hAnsi="Segoe UI" w:cs="Segoe UI"/>
      <w:color w:val="auto"/>
      <w:kern w:val="0"/>
      <w:sz w:val="22"/>
      <w:szCs w:val="16"/>
      <w14:ligatures w14:val="none"/>
      <w14:cntxtAlts w14:val="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eastAsiaTheme="minorHAnsi" w:hAnsiTheme="minorHAnsi" w:cstheme="minorBidi"/>
      <w:color w:val="auto"/>
      <w:kern w:val="0"/>
      <w:sz w:val="22"/>
      <w14:ligatures w14:val="none"/>
      <w14:cntxtAlts w14:val="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color w:val="auto"/>
      <w:kern w:val="0"/>
      <w:sz w:val="22"/>
      <w14:ligatures w14:val="none"/>
      <w14:cntxtAlts w14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eastAsiaTheme="minorHAnsi" w:hAnsiTheme="minorHAnsi" w:cstheme="minorBidi"/>
      <w:color w:val="auto"/>
      <w:kern w:val="0"/>
      <w:sz w:val="22"/>
      <w14:ligatures w14:val="none"/>
      <w14:cntxtAlts w14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eastAsiaTheme="minorHAnsi" w:hAnsi="Consolas" w:cstheme="minorBidi"/>
      <w:color w:val="auto"/>
      <w:kern w:val="0"/>
      <w:sz w:val="22"/>
      <w14:ligatures w14:val="none"/>
      <w14:cntxtAlts w14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eastAsiaTheme="minorHAnsi" w:hAnsi="Consolas" w:cstheme="minorBidi"/>
      <w:color w:val="auto"/>
      <w:kern w:val="0"/>
      <w:sz w:val="22"/>
      <w:szCs w:val="21"/>
      <w14:ligatures w14:val="none"/>
      <w14:cntxtAlts w14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leary@wellesleym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hittemor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swhittemore</dc:creator>
  <cp:keywords/>
  <dc:description/>
  <cp:lastModifiedBy>Whittemore, Scott</cp:lastModifiedBy>
  <cp:revision>2</cp:revision>
  <cp:lastPrinted>2017-09-05T13:31:00Z</cp:lastPrinted>
  <dcterms:created xsi:type="dcterms:W3CDTF">2019-01-07T16:43:00Z</dcterms:created>
  <dcterms:modified xsi:type="dcterms:W3CDTF">2019-01-07T16:43:00Z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